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A17C" w14:textId="71A81D9D" w:rsidR="00D74D1D" w:rsidRPr="00476858" w:rsidRDefault="00476858" w:rsidP="00476858">
      <w:pPr>
        <w:pStyle w:val="Titolo"/>
        <w:jc w:val="right"/>
        <w:rPr>
          <w:bCs/>
          <w:sz w:val="22"/>
          <w:szCs w:val="22"/>
        </w:rPr>
      </w:pPr>
      <w:r w:rsidRPr="00476858">
        <w:rPr>
          <w:bCs/>
          <w:sz w:val="22"/>
          <w:szCs w:val="22"/>
        </w:rPr>
        <w:t xml:space="preserve">Allegato Avviso </w:t>
      </w:r>
      <w:r w:rsidR="00D74D1D" w:rsidRPr="00476858">
        <w:rPr>
          <w:bCs/>
          <w:sz w:val="22"/>
          <w:szCs w:val="22"/>
        </w:rPr>
        <w:t xml:space="preserve">Manifestazione d’interesse </w:t>
      </w:r>
      <w:r w:rsidRPr="00476858">
        <w:rPr>
          <w:bCs/>
          <w:sz w:val="22"/>
          <w:szCs w:val="22"/>
        </w:rPr>
        <w:t>13/05/2024</w:t>
      </w:r>
    </w:p>
    <w:p w14:paraId="731E5034" w14:textId="77777777" w:rsidR="00D74D1D" w:rsidRDefault="00D74D1D" w:rsidP="00D74D1D">
      <w:pPr>
        <w:pStyle w:val="Titolo"/>
        <w:jc w:val="both"/>
        <w:rPr>
          <w:sz w:val="22"/>
          <w:szCs w:val="22"/>
        </w:rPr>
      </w:pPr>
    </w:p>
    <w:p w14:paraId="6CF7D0D3" w14:textId="674DDB75" w:rsidR="00D74D1D" w:rsidRPr="00D74D1D" w:rsidRDefault="00454A8F" w:rsidP="00D74D1D">
      <w:pPr>
        <w:pStyle w:val="Titolo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Mod. Allegato </w:t>
      </w:r>
      <w:r w:rsidR="002C7D40">
        <w:rPr>
          <w:szCs w:val="24"/>
          <w:u w:val="single"/>
        </w:rPr>
        <w:t>B</w:t>
      </w:r>
      <w:r w:rsidR="00D74D1D" w:rsidRPr="00D74D1D">
        <w:rPr>
          <w:szCs w:val="24"/>
          <w:u w:val="single"/>
        </w:rPr>
        <w:t>)</w:t>
      </w:r>
    </w:p>
    <w:p w14:paraId="7A132B41" w14:textId="77777777" w:rsidR="00D74D1D" w:rsidRDefault="00D74D1D">
      <w:pPr>
        <w:pStyle w:val="Titolo"/>
        <w:rPr>
          <w:sz w:val="22"/>
          <w:szCs w:val="22"/>
        </w:rPr>
      </w:pPr>
    </w:p>
    <w:p w14:paraId="4C6F5F83" w14:textId="77777777" w:rsidR="003C5F57" w:rsidRDefault="00454A8F">
      <w:pPr>
        <w:pStyle w:val="Titolo"/>
        <w:rPr>
          <w:sz w:val="22"/>
          <w:szCs w:val="22"/>
        </w:rPr>
      </w:pPr>
      <w:r>
        <w:rPr>
          <w:sz w:val="22"/>
          <w:szCs w:val="22"/>
        </w:rPr>
        <w:t xml:space="preserve">DICHIARAZIONE </w:t>
      </w:r>
      <w:r w:rsidR="003C5F57">
        <w:rPr>
          <w:sz w:val="22"/>
          <w:szCs w:val="22"/>
        </w:rPr>
        <w:t>SOSTITUTIVA DI CERTIFICAZIONE</w:t>
      </w:r>
    </w:p>
    <w:p w14:paraId="67B00B04" w14:textId="77777777" w:rsidR="003C5F57" w:rsidRDefault="00454A8F">
      <w:pPr>
        <w:pStyle w:val="Titolo"/>
        <w:rPr>
          <w:sz w:val="22"/>
          <w:szCs w:val="22"/>
        </w:rPr>
      </w:pPr>
      <w:r>
        <w:rPr>
          <w:sz w:val="22"/>
          <w:szCs w:val="22"/>
        </w:rPr>
        <w:t xml:space="preserve">(Art.  </w:t>
      </w:r>
      <w:proofErr w:type="gramStart"/>
      <w:r>
        <w:rPr>
          <w:sz w:val="22"/>
          <w:szCs w:val="22"/>
        </w:rPr>
        <w:t>46  Dpr</w:t>
      </w:r>
      <w:proofErr w:type="gramEnd"/>
      <w:r>
        <w:rPr>
          <w:sz w:val="22"/>
          <w:szCs w:val="22"/>
        </w:rPr>
        <w:t xml:space="preserve">  28.12.2000 n</w:t>
      </w:r>
      <w:r w:rsidR="003C5F57">
        <w:rPr>
          <w:sz w:val="22"/>
          <w:szCs w:val="22"/>
        </w:rPr>
        <w:t>. 445)</w:t>
      </w:r>
    </w:p>
    <w:p w14:paraId="67A37DE7" w14:textId="77777777" w:rsidR="003C5F57" w:rsidRDefault="003C5F57">
      <w:pPr>
        <w:pStyle w:val="Titolo"/>
      </w:pPr>
    </w:p>
    <w:p w14:paraId="062204E0" w14:textId="4615B3D9" w:rsidR="003C5F57" w:rsidRDefault="003C5F57">
      <w:pPr>
        <w:pStyle w:val="Sottotitol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sottoscritt</w:t>
      </w:r>
      <w:proofErr w:type="spellEnd"/>
      <w:proofErr w:type="gramEnd"/>
      <w:r>
        <w:rPr>
          <w:sz w:val="22"/>
          <w:szCs w:val="22"/>
        </w:rPr>
        <w:t xml:space="preserve">_   _________________________________________________ 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il ___________</w:t>
      </w:r>
      <w:r w:rsidR="00366089">
        <w:rPr>
          <w:sz w:val="22"/>
          <w:szCs w:val="22"/>
        </w:rPr>
        <w:t>________</w:t>
      </w:r>
    </w:p>
    <w:p w14:paraId="65E92CD9" w14:textId="77777777" w:rsidR="00366089" w:rsidRPr="00366089" w:rsidRDefault="00366089" w:rsidP="00366089">
      <w:pPr>
        <w:pStyle w:val="Corpotesto"/>
      </w:pPr>
    </w:p>
    <w:p w14:paraId="6221C5D0" w14:textId="5EF99F76" w:rsidR="003C5F57" w:rsidRDefault="003C5F57">
      <w:pPr>
        <w:jc w:val="both"/>
        <w:rPr>
          <w:sz w:val="22"/>
          <w:szCs w:val="22"/>
        </w:rPr>
      </w:pPr>
      <w:r>
        <w:rPr>
          <w:sz w:val="22"/>
          <w:szCs w:val="22"/>
        </w:rPr>
        <w:t>a_________________________</w:t>
      </w:r>
      <w:proofErr w:type="gramStart"/>
      <w:r>
        <w:rPr>
          <w:sz w:val="22"/>
          <w:szCs w:val="22"/>
        </w:rPr>
        <w:t>_  residente</w:t>
      </w:r>
      <w:proofErr w:type="gramEnd"/>
      <w:r>
        <w:rPr>
          <w:sz w:val="22"/>
          <w:szCs w:val="22"/>
        </w:rPr>
        <w:t xml:space="preserve"> in __________________________________________</w:t>
      </w:r>
      <w:r w:rsidR="00366089">
        <w:rPr>
          <w:sz w:val="22"/>
          <w:szCs w:val="22"/>
        </w:rPr>
        <w:t>________</w:t>
      </w:r>
    </w:p>
    <w:p w14:paraId="44AE9E7E" w14:textId="77777777" w:rsidR="00F728F9" w:rsidRDefault="00F728F9">
      <w:pPr>
        <w:jc w:val="both"/>
        <w:rPr>
          <w:sz w:val="22"/>
          <w:szCs w:val="22"/>
        </w:rPr>
      </w:pPr>
    </w:p>
    <w:p w14:paraId="7A03311F" w14:textId="36F2CF12" w:rsidR="003C5F57" w:rsidRDefault="003C5F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</w:t>
      </w:r>
      <w:proofErr w:type="gramStart"/>
      <w:r>
        <w:rPr>
          <w:sz w:val="22"/>
          <w:szCs w:val="22"/>
        </w:rPr>
        <w:t>di :</w:t>
      </w:r>
      <w:proofErr w:type="gramEnd"/>
      <w:r>
        <w:rPr>
          <w:sz w:val="22"/>
          <w:szCs w:val="22"/>
        </w:rPr>
        <w:t xml:space="preserve">    [</w:t>
      </w:r>
      <w:r w:rsidR="00366089">
        <w:rPr>
          <w:sz w:val="22"/>
          <w:szCs w:val="22"/>
        </w:rPr>
        <w:t xml:space="preserve"> </w:t>
      </w:r>
      <w:r>
        <w:rPr>
          <w:sz w:val="22"/>
          <w:szCs w:val="22"/>
        </w:rPr>
        <w:t>]   Titolare  (ditta individuale)</w:t>
      </w:r>
    </w:p>
    <w:p w14:paraId="67805AEF" w14:textId="1BFEBA96" w:rsidR="00F728F9" w:rsidRDefault="003C5F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>[</w:t>
      </w:r>
      <w:r w:rsidR="00366089">
        <w:rPr>
          <w:sz w:val="22"/>
          <w:szCs w:val="22"/>
        </w:rPr>
        <w:t xml:space="preserve"> </w:t>
      </w:r>
      <w:r>
        <w:rPr>
          <w:sz w:val="22"/>
          <w:szCs w:val="22"/>
        </w:rPr>
        <w:t>]</w:t>
      </w:r>
      <w:proofErr w:type="gramEnd"/>
      <w:r>
        <w:rPr>
          <w:sz w:val="22"/>
          <w:szCs w:val="22"/>
        </w:rPr>
        <w:t xml:space="preserve">   Legale rappresentante         </w:t>
      </w:r>
    </w:p>
    <w:p w14:paraId="422D7996" w14:textId="1648C631" w:rsidR="003C5F57" w:rsidRDefault="00F728F9" w:rsidP="00F728F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 w:rsidR="003C5F57">
        <w:rPr>
          <w:sz w:val="22"/>
          <w:szCs w:val="22"/>
        </w:rPr>
        <w:t>[</w:t>
      </w:r>
      <w:r w:rsidR="00366089">
        <w:rPr>
          <w:sz w:val="22"/>
          <w:szCs w:val="22"/>
        </w:rPr>
        <w:t xml:space="preserve"> </w:t>
      </w:r>
      <w:r w:rsidR="003C5F57">
        <w:rPr>
          <w:sz w:val="22"/>
          <w:szCs w:val="22"/>
        </w:rPr>
        <w:t>]</w:t>
      </w:r>
      <w:proofErr w:type="gramEnd"/>
      <w:r w:rsidR="003C5F57">
        <w:rPr>
          <w:sz w:val="22"/>
          <w:szCs w:val="22"/>
        </w:rPr>
        <w:t xml:space="preserve">  Delegato </w:t>
      </w:r>
    </w:p>
    <w:p w14:paraId="659E4582" w14:textId="77777777" w:rsidR="00F728F9" w:rsidRDefault="00F728F9">
      <w:pPr>
        <w:jc w:val="both"/>
        <w:rPr>
          <w:sz w:val="22"/>
          <w:szCs w:val="22"/>
        </w:rPr>
      </w:pPr>
    </w:p>
    <w:p w14:paraId="03DD7A26" w14:textId="77777777" w:rsidR="003C5F57" w:rsidRDefault="003C5F5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F728F9">
        <w:rPr>
          <w:sz w:val="22"/>
          <w:szCs w:val="22"/>
        </w:rPr>
        <w:t>___________</w:t>
      </w:r>
    </w:p>
    <w:p w14:paraId="62A3C930" w14:textId="77777777" w:rsidR="00F728F9" w:rsidRDefault="00F728F9">
      <w:pPr>
        <w:jc w:val="both"/>
        <w:rPr>
          <w:sz w:val="22"/>
          <w:szCs w:val="22"/>
        </w:rPr>
      </w:pPr>
    </w:p>
    <w:p w14:paraId="406A17EB" w14:textId="02BC87DA" w:rsidR="003C5F57" w:rsidRDefault="003C5F57">
      <w:pPr>
        <w:jc w:val="both"/>
        <w:rPr>
          <w:sz w:val="22"/>
          <w:szCs w:val="22"/>
        </w:rPr>
      </w:pPr>
      <w:r>
        <w:rPr>
          <w:sz w:val="22"/>
          <w:szCs w:val="22"/>
        </w:rPr>
        <w:t>con sede in   _____________________</w:t>
      </w:r>
      <w:proofErr w:type="gramStart"/>
      <w:r>
        <w:rPr>
          <w:sz w:val="22"/>
          <w:szCs w:val="22"/>
        </w:rPr>
        <w:t>_  Via</w:t>
      </w:r>
      <w:proofErr w:type="gramEnd"/>
      <w:r>
        <w:rPr>
          <w:sz w:val="22"/>
          <w:szCs w:val="22"/>
        </w:rPr>
        <w:t xml:space="preserve"> </w:t>
      </w:r>
      <w:r w:rsidR="00366089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n. _______________________</w:t>
      </w:r>
    </w:p>
    <w:p w14:paraId="7C851CC4" w14:textId="77777777" w:rsidR="00366089" w:rsidRDefault="00366089">
      <w:pPr>
        <w:jc w:val="both"/>
        <w:rPr>
          <w:sz w:val="22"/>
          <w:szCs w:val="22"/>
        </w:rPr>
      </w:pPr>
    </w:p>
    <w:p w14:paraId="41247846" w14:textId="15B46F12" w:rsidR="003C5F57" w:rsidRDefault="003C5F57">
      <w:pPr>
        <w:jc w:val="both"/>
        <w:rPr>
          <w:sz w:val="22"/>
          <w:szCs w:val="22"/>
        </w:rPr>
      </w:pPr>
      <w:r>
        <w:rPr>
          <w:sz w:val="22"/>
          <w:szCs w:val="22"/>
        </w:rPr>
        <w:t>reso edotto delle sanzioni penali previste dall’art. 76 del D.P.R. 28.12.2000 n. 445 nel caso di dichiarazioni mendaci, falsità negli atti o uso di atti contenenti dichiarazioni non più rispondenti, sotto la propria responsabilità</w:t>
      </w:r>
    </w:p>
    <w:p w14:paraId="2F26F078" w14:textId="77777777" w:rsidR="003C5F57" w:rsidRDefault="003C5F57">
      <w:pPr>
        <w:pStyle w:val="Titolo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3E3F9AC" w14:textId="77777777" w:rsidR="003C5F57" w:rsidRDefault="003C5F57">
      <w:pPr>
        <w:jc w:val="center"/>
        <w:rPr>
          <w:sz w:val="24"/>
        </w:rPr>
      </w:pPr>
    </w:p>
    <w:p w14:paraId="5BEDF94D" w14:textId="77777777" w:rsidR="003C5F57" w:rsidRDefault="00E75C1E">
      <w:pPr>
        <w:pStyle w:val="Titolo3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</w:t>
      </w:r>
      <w:r w:rsidR="00F728F9">
        <w:rPr>
          <w:sz w:val="22"/>
          <w:szCs w:val="22"/>
        </w:rPr>
        <w:t xml:space="preserve">di uno dei seguenti </w:t>
      </w:r>
      <w:r w:rsidR="00454A8F">
        <w:rPr>
          <w:sz w:val="22"/>
          <w:szCs w:val="22"/>
        </w:rPr>
        <w:t xml:space="preserve">requisiti professionali per </w:t>
      </w:r>
      <w:r w:rsidR="003C5F57">
        <w:rPr>
          <w:sz w:val="22"/>
          <w:szCs w:val="22"/>
        </w:rPr>
        <w:t>il commercio di prodotti alimentari e per la somministrazione di alimenti e bevande, previsto dall’art.  71 del D. Lgs.  26.03.2010, n. 59:</w:t>
      </w:r>
    </w:p>
    <w:p w14:paraId="5381D331" w14:textId="77777777" w:rsidR="003C5F57" w:rsidRDefault="003C5F57">
      <w:pPr>
        <w:jc w:val="both"/>
        <w:rPr>
          <w:sz w:val="24"/>
        </w:rPr>
      </w:pPr>
    </w:p>
    <w:p w14:paraId="368FDEEF" w14:textId="74EEBB98" w:rsidR="003C5F57" w:rsidRDefault="003C5F57">
      <w:pPr>
        <w:numPr>
          <w:ilvl w:val="0"/>
          <w:numId w:val="3"/>
        </w:numPr>
        <w:tabs>
          <w:tab w:val="left" w:pos="216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</w:t>
      </w:r>
      <w:r w:rsidR="00366089">
        <w:rPr>
          <w:sz w:val="22"/>
          <w:szCs w:val="22"/>
        </w:rPr>
        <w:t xml:space="preserve"> </w:t>
      </w:r>
      <w:r>
        <w:rPr>
          <w:sz w:val="22"/>
          <w:szCs w:val="22"/>
        </w:rPr>
        <w:t>]</w:t>
      </w:r>
      <w:proofErr w:type="gramEnd"/>
      <w:r>
        <w:rPr>
          <w:sz w:val="22"/>
          <w:szCs w:val="22"/>
        </w:rPr>
        <w:t xml:space="preserve">  di aver frequentato con esito positivo il corso professionale, riconosciuto dalla Regione _______________________ e tenuto dalla Camera di Commercio di __________________</w:t>
      </w:r>
      <w:r w:rsidR="00366089">
        <w:rPr>
          <w:sz w:val="22"/>
          <w:szCs w:val="22"/>
        </w:rPr>
        <w:t>________</w:t>
      </w:r>
    </w:p>
    <w:p w14:paraId="1BD2691D" w14:textId="77777777" w:rsidR="00366089" w:rsidRDefault="00366089" w:rsidP="00366089">
      <w:pPr>
        <w:tabs>
          <w:tab w:val="left" w:pos="2160"/>
        </w:tabs>
        <w:ind w:left="720"/>
        <w:jc w:val="both"/>
        <w:rPr>
          <w:sz w:val="22"/>
          <w:szCs w:val="22"/>
        </w:rPr>
      </w:pPr>
    </w:p>
    <w:p w14:paraId="48685263" w14:textId="6DE51DFC" w:rsidR="003C5F57" w:rsidRDefault="003C5F57">
      <w:pPr>
        <w:numPr>
          <w:ilvl w:val="0"/>
          <w:numId w:val="3"/>
        </w:numPr>
        <w:tabs>
          <w:tab w:val="left" w:pos="216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</w:t>
      </w:r>
      <w:r w:rsidR="00366089">
        <w:rPr>
          <w:sz w:val="22"/>
          <w:szCs w:val="22"/>
        </w:rPr>
        <w:t xml:space="preserve"> </w:t>
      </w:r>
      <w:r>
        <w:rPr>
          <w:sz w:val="22"/>
          <w:szCs w:val="22"/>
        </w:rPr>
        <w:t>]</w:t>
      </w:r>
      <w:proofErr w:type="gramEnd"/>
      <w:r>
        <w:rPr>
          <w:sz w:val="22"/>
          <w:szCs w:val="22"/>
        </w:rPr>
        <w:t xml:space="preserve">  di aver prestato servizio presso la Ditta ________________________________________</w:t>
      </w:r>
      <w:r w:rsidR="00366089">
        <w:rPr>
          <w:sz w:val="22"/>
          <w:szCs w:val="22"/>
        </w:rPr>
        <w:t>_______</w:t>
      </w:r>
    </w:p>
    <w:p w14:paraId="652D7874" w14:textId="27EF1345" w:rsidR="003C5F57" w:rsidRDefault="003C5F5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nel periodo </w:t>
      </w:r>
      <w:proofErr w:type="gramStart"/>
      <w:r>
        <w:rPr>
          <w:sz w:val="22"/>
          <w:szCs w:val="22"/>
        </w:rPr>
        <w:t>dal  _</w:t>
      </w:r>
      <w:proofErr w:type="gramEnd"/>
      <w:r>
        <w:rPr>
          <w:sz w:val="22"/>
          <w:szCs w:val="22"/>
        </w:rPr>
        <w:t>_________  al ____________ in qualità di ________________________</w:t>
      </w:r>
      <w:r w:rsidR="00366089">
        <w:rPr>
          <w:sz w:val="22"/>
          <w:szCs w:val="22"/>
        </w:rPr>
        <w:t>________</w:t>
      </w:r>
    </w:p>
    <w:p w14:paraId="1C72E7D7" w14:textId="31714E07" w:rsidR="003C5F57" w:rsidRDefault="003C5F5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__________________________________________________________________________</w:t>
      </w:r>
      <w:r w:rsidR="00366089">
        <w:rPr>
          <w:sz w:val="22"/>
          <w:szCs w:val="22"/>
        </w:rPr>
        <w:t>_______</w:t>
      </w:r>
    </w:p>
    <w:p w14:paraId="0257FF62" w14:textId="77777777" w:rsidR="00366089" w:rsidRDefault="00366089">
      <w:pPr>
        <w:ind w:left="360"/>
        <w:jc w:val="both"/>
        <w:rPr>
          <w:sz w:val="22"/>
          <w:szCs w:val="22"/>
        </w:rPr>
      </w:pPr>
    </w:p>
    <w:p w14:paraId="7F34D395" w14:textId="12820C5D" w:rsidR="003C5F57" w:rsidRDefault="003C5F57">
      <w:pPr>
        <w:numPr>
          <w:ilvl w:val="0"/>
          <w:numId w:val="3"/>
        </w:numPr>
        <w:tabs>
          <w:tab w:val="left" w:pos="216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</w:t>
      </w:r>
      <w:r w:rsidR="00366089">
        <w:rPr>
          <w:sz w:val="22"/>
          <w:szCs w:val="22"/>
        </w:rPr>
        <w:t xml:space="preserve"> </w:t>
      </w:r>
      <w:r>
        <w:rPr>
          <w:sz w:val="22"/>
          <w:szCs w:val="22"/>
        </w:rPr>
        <w:t>]</w:t>
      </w:r>
      <w:proofErr w:type="gramEnd"/>
      <w:r>
        <w:rPr>
          <w:sz w:val="22"/>
          <w:szCs w:val="22"/>
        </w:rPr>
        <w:t xml:space="preserve"> di aver esercitato nel periodo dal ___________ al __________ l’attività di somministrazione in qualità di titolare /socio della Ditta _____________________________</w:t>
      </w:r>
      <w:r w:rsidR="00366089">
        <w:rPr>
          <w:sz w:val="22"/>
          <w:szCs w:val="22"/>
        </w:rPr>
        <w:t>________________________</w:t>
      </w:r>
    </w:p>
    <w:p w14:paraId="28A5E8FA" w14:textId="137DD3F9" w:rsidR="003C5F57" w:rsidRDefault="003C5F5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 con sede in ______________________________</w:t>
      </w:r>
      <w:r w:rsidR="00366089">
        <w:rPr>
          <w:sz w:val="22"/>
          <w:szCs w:val="22"/>
        </w:rPr>
        <w:t>_______</w:t>
      </w:r>
    </w:p>
    <w:p w14:paraId="0BF73B1E" w14:textId="77777777" w:rsidR="00366089" w:rsidRDefault="00366089">
      <w:pPr>
        <w:ind w:left="720"/>
        <w:jc w:val="both"/>
        <w:rPr>
          <w:sz w:val="22"/>
          <w:szCs w:val="22"/>
        </w:rPr>
      </w:pPr>
    </w:p>
    <w:p w14:paraId="7FE77D62" w14:textId="7CA9A01A" w:rsidR="003C5F57" w:rsidRDefault="003C5F57">
      <w:pPr>
        <w:numPr>
          <w:ilvl w:val="0"/>
          <w:numId w:val="3"/>
        </w:numPr>
        <w:tabs>
          <w:tab w:val="left" w:pos="216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</w:t>
      </w:r>
      <w:r w:rsidR="00366089">
        <w:rPr>
          <w:sz w:val="22"/>
          <w:szCs w:val="22"/>
        </w:rPr>
        <w:t xml:space="preserve"> </w:t>
      </w:r>
      <w:r>
        <w:rPr>
          <w:sz w:val="22"/>
          <w:szCs w:val="22"/>
        </w:rPr>
        <w:t>]</w:t>
      </w:r>
      <w:proofErr w:type="gramEnd"/>
      <w:r>
        <w:rPr>
          <w:sz w:val="22"/>
          <w:szCs w:val="22"/>
        </w:rPr>
        <w:t xml:space="preserve"> di essere in possesso di iscrizione al R.E.C. presso la Camera di Commercio di ____________________________________ conseguita in data ______________________</w:t>
      </w:r>
      <w:r w:rsidR="00366089">
        <w:rPr>
          <w:sz w:val="22"/>
          <w:szCs w:val="22"/>
        </w:rPr>
        <w:t>________</w:t>
      </w:r>
    </w:p>
    <w:p w14:paraId="6D5C3138" w14:textId="77777777" w:rsidR="00366089" w:rsidRDefault="00366089" w:rsidP="00366089">
      <w:pPr>
        <w:tabs>
          <w:tab w:val="left" w:pos="2160"/>
        </w:tabs>
        <w:ind w:left="720"/>
        <w:jc w:val="both"/>
        <w:rPr>
          <w:sz w:val="22"/>
          <w:szCs w:val="22"/>
        </w:rPr>
      </w:pPr>
    </w:p>
    <w:p w14:paraId="1BA7B5AD" w14:textId="464F1D67" w:rsidR="00366089" w:rsidRDefault="003C5F57">
      <w:pPr>
        <w:numPr>
          <w:ilvl w:val="0"/>
          <w:numId w:val="3"/>
        </w:numPr>
        <w:tabs>
          <w:tab w:val="left" w:pos="216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</w:t>
      </w:r>
      <w:r w:rsidR="00366089">
        <w:rPr>
          <w:sz w:val="22"/>
          <w:szCs w:val="22"/>
        </w:rPr>
        <w:t xml:space="preserve"> </w:t>
      </w:r>
      <w:r>
        <w:rPr>
          <w:sz w:val="22"/>
          <w:szCs w:val="22"/>
        </w:rPr>
        <w:t>]</w:t>
      </w:r>
      <w:proofErr w:type="gramEnd"/>
      <w:r>
        <w:rPr>
          <w:sz w:val="22"/>
          <w:szCs w:val="22"/>
        </w:rPr>
        <w:t xml:space="preserve"> di essere in possesso del seguente titolo di studio _________</w:t>
      </w:r>
      <w:r w:rsidR="00F728F9">
        <w:rPr>
          <w:sz w:val="22"/>
          <w:szCs w:val="22"/>
        </w:rPr>
        <w:t>______________________________</w:t>
      </w:r>
    </w:p>
    <w:p w14:paraId="0BF16227" w14:textId="77777777" w:rsidR="00366089" w:rsidRDefault="00366089" w:rsidP="00366089">
      <w:pPr>
        <w:pStyle w:val="Paragrafoelenco"/>
        <w:rPr>
          <w:sz w:val="22"/>
          <w:szCs w:val="22"/>
        </w:rPr>
      </w:pPr>
    </w:p>
    <w:p w14:paraId="6EC20C23" w14:textId="04D933DF" w:rsidR="003C5F57" w:rsidRDefault="00F728F9" w:rsidP="00366089">
      <w:pPr>
        <w:tabs>
          <w:tab w:val="left" w:pos="21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5589E84" w14:textId="6427CAD6" w:rsidR="003C5F57" w:rsidRDefault="003C5F57">
      <w:pPr>
        <w:numPr>
          <w:ilvl w:val="0"/>
          <w:numId w:val="3"/>
        </w:numPr>
        <w:tabs>
          <w:tab w:val="left" w:pos="216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</w:t>
      </w:r>
      <w:r w:rsidR="00366089">
        <w:rPr>
          <w:sz w:val="22"/>
          <w:szCs w:val="22"/>
        </w:rPr>
        <w:t xml:space="preserve"> </w:t>
      </w:r>
      <w:r>
        <w:rPr>
          <w:sz w:val="22"/>
          <w:szCs w:val="22"/>
        </w:rPr>
        <w:t>]</w:t>
      </w:r>
      <w:proofErr w:type="gramEnd"/>
      <w:r>
        <w:rPr>
          <w:sz w:val="22"/>
          <w:szCs w:val="22"/>
        </w:rPr>
        <w:t xml:space="preserve"> che nei propri confronti non sussistono cause di divieto, decadenza o sospensione di cui alla normativa antimafia</w:t>
      </w:r>
    </w:p>
    <w:p w14:paraId="63566984" w14:textId="77777777" w:rsidR="00366089" w:rsidRDefault="00366089" w:rsidP="00366089">
      <w:pPr>
        <w:tabs>
          <w:tab w:val="left" w:pos="2160"/>
        </w:tabs>
        <w:ind w:left="720"/>
        <w:jc w:val="both"/>
        <w:rPr>
          <w:sz w:val="22"/>
          <w:szCs w:val="22"/>
        </w:rPr>
      </w:pPr>
    </w:p>
    <w:p w14:paraId="53C5F4E9" w14:textId="051AE2D2" w:rsidR="00E75C1E" w:rsidRPr="00F728F9" w:rsidRDefault="003C5F57" w:rsidP="00F728F9">
      <w:pPr>
        <w:numPr>
          <w:ilvl w:val="0"/>
          <w:numId w:val="3"/>
        </w:numPr>
        <w:tabs>
          <w:tab w:val="left" w:pos="216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</w:t>
      </w:r>
      <w:r w:rsidR="00366089">
        <w:rPr>
          <w:sz w:val="22"/>
          <w:szCs w:val="22"/>
        </w:rPr>
        <w:t xml:space="preserve"> </w:t>
      </w:r>
      <w:r>
        <w:rPr>
          <w:sz w:val="22"/>
          <w:szCs w:val="22"/>
        </w:rPr>
        <w:t>]</w:t>
      </w:r>
      <w:proofErr w:type="gramEnd"/>
      <w:r>
        <w:rPr>
          <w:sz w:val="22"/>
          <w:szCs w:val="22"/>
        </w:rPr>
        <w:t xml:space="preserve"> Di non aver subito condanne penali che possano costituire condizione ostativa all’esercizio dell’attività ai sensi dell'</w:t>
      </w:r>
      <w:r w:rsidR="00F728F9">
        <w:rPr>
          <w:sz w:val="22"/>
          <w:szCs w:val="22"/>
        </w:rPr>
        <w:t xml:space="preserve">art. 71 del D. Lgs. n. 59/2010 </w:t>
      </w:r>
      <w:r>
        <w:rPr>
          <w:sz w:val="22"/>
          <w:szCs w:val="22"/>
        </w:rPr>
        <w:t>nonché degli artt. 11 e 92 del T.U.L.P.S.</w:t>
      </w:r>
    </w:p>
    <w:p w14:paraId="6C516901" w14:textId="77777777" w:rsidR="00E75C1E" w:rsidRDefault="00E75C1E">
      <w:pPr>
        <w:jc w:val="both"/>
        <w:rPr>
          <w:b/>
        </w:rPr>
      </w:pPr>
    </w:p>
    <w:p w14:paraId="0A364DD1" w14:textId="5ED3E2BE" w:rsidR="003C5F57" w:rsidRDefault="003C5F57">
      <w:pPr>
        <w:jc w:val="both"/>
      </w:pPr>
      <w:r>
        <w:rPr>
          <w:b/>
        </w:rPr>
        <w:t>REQUISITO PROFESSIONALE DI CUI ALL’ART.  71 C. 6 D. LGS.  N.  59/2010</w:t>
      </w:r>
      <w:r>
        <w:t xml:space="preserve">: </w:t>
      </w:r>
    </w:p>
    <w:p w14:paraId="6054078B" w14:textId="77777777" w:rsidR="003C5F57" w:rsidRDefault="003C5F57">
      <w:pPr>
        <w:jc w:val="both"/>
        <w:rPr>
          <w:b/>
        </w:rPr>
      </w:pPr>
    </w:p>
    <w:p w14:paraId="12B23751" w14:textId="2150742C" w:rsidR="003C5F57" w:rsidRDefault="003C5F57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aver frequentato con esito positivo il corso professionale, istituito o riconosciuto dalla Regione </w:t>
      </w:r>
      <w:r w:rsidR="00366089">
        <w:rPr>
          <w:sz w:val="22"/>
          <w:szCs w:val="22"/>
        </w:rPr>
        <w:t>Liguria</w:t>
      </w:r>
      <w:r>
        <w:rPr>
          <w:sz w:val="22"/>
          <w:szCs w:val="22"/>
        </w:rPr>
        <w:t>, da altre Regioni o dalle Province autonome di Trento e Bolzano e averne superato l’esame finale;</w:t>
      </w:r>
    </w:p>
    <w:p w14:paraId="5A00CD68" w14:textId="77777777" w:rsidR="003C5F57" w:rsidRDefault="003C5F57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essere stato iscritto al registro esercenti il commercio (R.E.C.)  per l’attività di somministrazione di alimenti e bevande o per una delle tabelle merceologiche relative alla vendita di prodotti alimentari;</w:t>
      </w:r>
    </w:p>
    <w:p w14:paraId="6BD4E459" w14:textId="77777777" w:rsidR="003C5F57" w:rsidRDefault="003C5F57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aver esercitato in proprio  o aver prestato servizio, per  almeno due anni negli ultimi cinque, presso imprese esercenti attività di somministrazione, preparazione o vendita di alimenti e bevande, in qualità di </w:t>
      </w:r>
      <w:r>
        <w:rPr>
          <w:sz w:val="22"/>
          <w:szCs w:val="22"/>
        </w:rPr>
        <w:lastRenderedPageBreak/>
        <w:t>dipendente qualificato addetto alla somministrazione, alla vendita o all'amministrazione o, se trattasi di coniuge, parente o affine entro il terzo grado dell’imprenditore, in qualità di coadiutore familiare, comprovata dall’iscrizione all’Istituto Nazionale di Previdenza Sociale (INPS);</w:t>
      </w:r>
    </w:p>
    <w:p w14:paraId="614914CE" w14:textId="77777777" w:rsidR="003C5F57" w:rsidRDefault="003C5F57">
      <w:pPr>
        <w:jc w:val="both"/>
        <w:rPr>
          <w:sz w:val="22"/>
          <w:szCs w:val="22"/>
        </w:rPr>
      </w:pPr>
    </w:p>
    <w:p w14:paraId="4BB00105" w14:textId="77777777" w:rsidR="003C5F57" w:rsidRDefault="003C5F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Condizioni ostative all’esercizio dell’attivit</w:t>
      </w:r>
      <w:r w:rsidR="00454A8F">
        <w:rPr>
          <w:b/>
          <w:sz w:val="22"/>
          <w:szCs w:val="22"/>
        </w:rPr>
        <w:t xml:space="preserve">à di somministrazione ai sensi </w:t>
      </w:r>
      <w:r>
        <w:rPr>
          <w:b/>
          <w:sz w:val="22"/>
          <w:szCs w:val="22"/>
        </w:rPr>
        <w:t>dell’art. 71, c. 1 - 5 del D. LGS. N. 59/2010:</w:t>
      </w:r>
    </w:p>
    <w:p w14:paraId="3A240305" w14:textId="77777777" w:rsidR="003C5F57" w:rsidRDefault="003C5F57" w:rsidP="00F728F9">
      <w:pPr>
        <w:tabs>
          <w:tab w:val="left" w:pos="2160"/>
        </w:tabs>
        <w:jc w:val="both"/>
        <w:rPr>
          <w:b/>
          <w:sz w:val="22"/>
          <w:szCs w:val="22"/>
        </w:rPr>
      </w:pPr>
    </w:p>
    <w:p w14:paraId="1294A75E" w14:textId="77777777" w:rsidR="003C5F57" w:rsidRDefault="003C5F57">
      <w:pPr>
        <w:numPr>
          <w:ilvl w:val="0"/>
          <w:numId w:val="5"/>
        </w:numPr>
        <w:tabs>
          <w:tab w:val="left" w:pos="21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essere stati dichiarati delinquenti abituali, professionali o per tendenza, salvo aver ottenuto la riabilitazione;</w:t>
      </w:r>
    </w:p>
    <w:p w14:paraId="6BE57EBD" w14:textId="737C3B0C" w:rsidR="003C5F57" w:rsidRDefault="003C5F57">
      <w:pPr>
        <w:numPr>
          <w:ilvl w:val="0"/>
          <w:numId w:val="5"/>
        </w:numPr>
        <w:tabs>
          <w:tab w:val="left" w:pos="21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aver riportato condanna, con sentenza passata i</w:t>
      </w:r>
      <w:r w:rsidR="00366089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giudicato, per delitto non colposo, per il quale è prevista una pena detentiva non inferiore nel minimo a tre anni, sempre che sia stata applicata in concreto una pena superiore al minimo edittale;</w:t>
      </w:r>
    </w:p>
    <w:p w14:paraId="5E3BFE56" w14:textId="1DCC1BB6" w:rsidR="003C5F57" w:rsidRDefault="003C5F57">
      <w:pPr>
        <w:numPr>
          <w:ilvl w:val="0"/>
          <w:numId w:val="5"/>
        </w:numPr>
        <w:tabs>
          <w:tab w:val="left" w:pos="21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aver riportato, con sentenza passata in giudicato, condanna a pena detentiva per uno dei delitti di cui al libro II, titolo VIII, capo II   del Codice Penale; ovvero per ricettazione, riciclaggio, insolvenza fraudolenta, bancarotta fraudolenta, usura, rapina, delitti contro la persona commessi con violenza, estorsione;  </w:t>
      </w:r>
    </w:p>
    <w:p w14:paraId="3E9915D0" w14:textId="23CEE9DF" w:rsidR="003C5F57" w:rsidRDefault="003C5F57">
      <w:pPr>
        <w:numPr>
          <w:ilvl w:val="0"/>
          <w:numId w:val="5"/>
        </w:numPr>
        <w:tabs>
          <w:tab w:val="left" w:pos="21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aver riportato, con sentenza passata in giudicato, condanna per reati contro l'igiene e la sanità pubblica, compresi i delitti di cui al libro II, titolo VI, capo II del codice penale;</w:t>
      </w:r>
    </w:p>
    <w:p w14:paraId="11E6ADF9" w14:textId="53EEE4C1" w:rsidR="003C5F57" w:rsidRDefault="003C5F57">
      <w:pPr>
        <w:numPr>
          <w:ilvl w:val="0"/>
          <w:numId w:val="5"/>
        </w:numPr>
        <w:tabs>
          <w:tab w:val="left" w:pos="21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aver riportato, con sentenza passata in giudicato, due o più condanne nel quinquennio precedente all'inizio dell'esercizio dell'attività, per delitti di frode nella preparazione o nel commercio degli alimenti, previsti da leggi speciali;  </w:t>
      </w:r>
    </w:p>
    <w:p w14:paraId="59ACE207" w14:textId="0ECAAAAA" w:rsidR="003C5F57" w:rsidRDefault="003C5F57">
      <w:pPr>
        <w:numPr>
          <w:ilvl w:val="0"/>
          <w:numId w:val="5"/>
        </w:numPr>
        <w:tabs>
          <w:tab w:val="left" w:pos="21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essere stati sottoposti a una delle misure di prevenzione di cui alla   L. 27.12.1956, n.  1423, o essere sottoposti a una delle misure previste dalla L. 31.05.65, n.  575 (normativa antimafia) ovvero essere sottoposti a misure di sicurezza; </w:t>
      </w:r>
    </w:p>
    <w:p w14:paraId="586805B3" w14:textId="1001FA7A" w:rsidR="003C5F57" w:rsidRDefault="003C5F57">
      <w:pPr>
        <w:numPr>
          <w:ilvl w:val="0"/>
          <w:numId w:val="5"/>
        </w:numPr>
        <w:tabs>
          <w:tab w:val="left" w:pos="21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aver riportato, con sentenza passata in giudicato, condanna per reati contro la moralità pubblica e il buon costume, per delitti commessi in stato di ubriachezza o in stato di intossicazione da stupefacenti; per reati   concernenti la prevenzione dell'alcolismo, le sostanze stupefacenti o psicotrope, il gioco d'azzardo, le scommesse clandestine, nonché per reati relativi ad infrazioni alle norme sui giochi;</w:t>
      </w:r>
    </w:p>
    <w:p w14:paraId="29AF9818" w14:textId="77777777" w:rsidR="003C5F57" w:rsidRDefault="003C5F57">
      <w:pPr>
        <w:jc w:val="both"/>
        <w:rPr>
          <w:sz w:val="24"/>
        </w:rPr>
      </w:pPr>
    </w:p>
    <w:p w14:paraId="506A920E" w14:textId="77777777" w:rsidR="003C5F57" w:rsidRDefault="003C5F57">
      <w:pPr>
        <w:jc w:val="both"/>
        <w:rPr>
          <w:b/>
          <w:sz w:val="22"/>
        </w:rPr>
      </w:pPr>
      <w:r>
        <w:rPr>
          <w:b/>
          <w:sz w:val="22"/>
        </w:rPr>
        <w:t>ART. 11 T.U.L.P.S.</w:t>
      </w:r>
    </w:p>
    <w:p w14:paraId="23720BEA" w14:textId="77777777" w:rsidR="003C5F57" w:rsidRDefault="003C5F57">
      <w:pPr>
        <w:jc w:val="both"/>
        <w:rPr>
          <w:b/>
        </w:rPr>
      </w:pPr>
    </w:p>
    <w:p w14:paraId="693FC7E7" w14:textId="77777777" w:rsidR="003C5F57" w:rsidRDefault="003C5F57">
      <w:pPr>
        <w:pStyle w:val="Corpodeltesto21"/>
        <w:rPr>
          <w:sz w:val="20"/>
        </w:rPr>
      </w:pPr>
      <w:r>
        <w:rPr>
          <w:sz w:val="20"/>
        </w:rPr>
        <w:t>Salve le condizioni particolari stabilite dalla legge nei singoli casi, le autorizzazioni di polizia debbono essere negate:</w:t>
      </w:r>
    </w:p>
    <w:p w14:paraId="4EE4D617" w14:textId="77777777" w:rsidR="003C5F57" w:rsidRDefault="003C5F57">
      <w:pPr>
        <w:numPr>
          <w:ilvl w:val="0"/>
          <w:numId w:val="4"/>
        </w:numPr>
        <w:tabs>
          <w:tab w:val="left" w:pos="1080"/>
        </w:tabs>
        <w:jc w:val="both"/>
      </w:pPr>
      <w:r>
        <w:t>a chi ha riportato una condanna a pena restrittiva della libertà personale superiore a tre anni per delitto non colposo e non ha ottenuto la riabilitazione;</w:t>
      </w:r>
    </w:p>
    <w:p w14:paraId="3BF5FCC8" w14:textId="77777777" w:rsidR="003C5F57" w:rsidRDefault="003C5F57">
      <w:pPr>
        <w:numPr>
          <w:ilvl w:val="0"/>
          <w:numId w:val="4"/>
        </w:numPr>
        <w:tabs>
          <w:tab w:val="left" w:pos="1080"/>
        </w:tabs>
        <w:jc w:val="both"/>
      </w:pPr>
      <w:r>
        <w:t>a chi è sottoposto all’ammonizione o a misura di sicurezza personale o è stato dichiarato delinquente abituale, professionale o per tendenza.</w:t>
      </w:r>
    </w:p>
    <w:p w14:paraId="66EF68FC" w14:textId="77777777" w:rsidR="003C5F57" w:rsidRDefault="003C5F57">
      <w:pPr>
        <w:jc w:val="both"/>
        <w:rPr>
          <w:sz w:val="22"/>
        </w:rPr>
      </w:pPr>
    </w:p>
    <w:p w14:paraId="099B6DB5" w14:textId="77777777" w:rsidR="003C5F57" w:rsidRDefault="003C5F57">
      <w:pPr>
        <w:jc w:val="both"/>
        <w:rPr>
          <w:b/>
          <w:sz w:val="22"/>
        </w:rPr>
      </w:pPr>
      <w:r>
        <w:rPr>
          <w:b/>
          <w:sz w:val="22"/>
        </w:rPr>
        <w:t>ART. 92 T.U.L.P.S.</w:t>
      </w:r>
    </w:p>
    <w:p w14:paraId="2ACC6A48" w14:textId="77777777" w:rsidR="003C5F57" w:rsidRDefault="003C5F57">
      <w:pPr>
        <w:jc w:val="both"/>
        <w:rPr>
          <w:sz w:val="24"/>
        </w:rPr>
      </w:pPr>
    </w:p>
    <w:p w14:paraId="7F162877" w14:textId="77777777" w:rsidR="003C5F57" w:rsidRDefault="003C5F57">
      <w:pPr>
        <w:pStyle w:val="Corpodeltesto21"/>
        <w:rPr>
          <w:sz w:val="20"/>
        </w:rPr>
      </w:pPr>
      <w:r>
        <w:rPr>
          <w:sz w:val="20"/>
        </w:rPr>
        <w:t>Oltre a quanto stabilito dall’art. 11, la licenza di esercizio pubblico e l’autorizzazione di cui all’art. 89 non possono essere date a chi sia stato condannato per reati contro la moralità pubblica e il buon costume, o contro la sanità pubblica o per giochi d’azzardo, o per delitti commessi in stato di ubriachezza o per contravvenzioni concernenti la prevenzione dell’alcoolismo, o per infrazioni alla legge sul lotto, o per abuso di sostanze stupefacenti.</w:t>
      </w:r>
    </w:p>
    <w:p w14:paraId="101B550B" w14:textId="77777777" w:rsidR="00F728F9" w:rsidRDefault="00F728F9">
      <w:pPr>
        <w:pStyle w:val="Corpodeltesto21"/>
        <w:rPr>
          <w:sz w:val="20"/>
        </w:rPr>
      </w:pPr>
    </w:p>
    <w:p w14:paraId="039A4B8F" w14:textId="77777777" w:rsidR="00F728F9" w:rsidRDefault="00F728F9">
      <w:pPr>
        <w:pStyle w:val="Corpodeltesto21"/>
        <w:rPr>
          <w:sz w:val="20"/>
        </w:rPr>
      </w:pPr>
    </w:p>
    <w:p w14:paraId="51516824" w14:textId="77777777" w:rsidR="00F728F9" w:rsidRPr="00F728F9" w:rsidRDefault="00F728F9">
      <w:pPr>
        <w:pStyle w:val="Corpodeltesto21"/>
        <w:rPr>
          <w:sz w:val="24"/>
          <w:szCs w:val="24"/>
        </w:rPr>
      </w:pPr>
      <w:proofErr w:type="gramStart"/>
      <w:r w:rsidRPr="00F728F9">
        <w:rPr>
          <w:sz w:val="24"/>
          <w:szCs w:val="24"/>
        </w:rPr>
        <w:t>lì,…</w:t>
      </w:r>
      <w:proofErr w:type="gramEnd"/>
      <w:r w:rsidRPr="00F728F9">
        <w:rPr>
          <w:sz w:val="24"/>
          <w:szCs w:val="24"/>
        </w:rPr>
        <w:t>…………………..</w:t>
      </w:r>
    </w:p>
    <w:p w14:paraId="3B1519F3" w14:textId="77777777" w:rsidR="00F728F9" w:rsidRPr="00F728F9" w:rsidRDefault="00F728F9">
      <w:pPr>
        <w:pStyle w:val="Corpodeltesto21"/>
        <w:rPr>
          <w:sz w:val="24"/>
          <w:szCs w:val="24"/>
        </w:rPr>
      </w:pPr>
    </w:p>
    <w:p w14:paraId="33915632" w14:textId="77777777" w:rsidR="00F728F9" w:rsidRPr="00F728F9" w:rsidRDefault="00F728F9" w:rsidP="00F728F9">
      <w:pPr>
        <w:pStyle w:val="Corpodeltesto21"/>
        <w:ind w:left="4248" w:firstLine="708"/>
        <w:jc w:val="center"/>
        <w:rPr>
          <w:b/>
          <w:sz w:val="24"/>
          <w:szCs w:val="24"/>
        </w:rPr>
      </w:pPr>
      <w:r w:rsidRPr="00F728F9">
        <w:rPr>
          <w:b/>
          <w:sz w:val="24"/>
          <w:szCs w:val="24"/>
        </w:rPr>
        <w:t>FIRMA</w:t>
      </w:r>
    </w:p>
    <w:sectPr w:rsidR="00F728F9" w:rsidRPr="00F728F9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6483635">
    <w:abstractNumId w:val="0"/>
  </w:num>
  <w:num w:numId="2" w16cid:durableId="490144686">
    <w:abstractNumId w:val="1"/>
  </w:num>
  <w:num w:numId="3" w16cid:durableId="1677146234">
    <w:abstractNumId w:val="2"/>
  </w:num>
  <w:num w:numId="4" w16cid:durableId="588200639">
    <w:abstractNumId w:val="3"/>
  </w:num>
  <w:num w:numId="5" w16cid:durableId="1386681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1E"/>
    <w:rsid w:val="000E013A"/>
    <w:rsid w:val="001A4C17"/>
    <w:rsid w:val="002C7D40"/>
    <w:rsid w:val="00366089"/>
    <w:rsid w:val="00373724"/>
    <w:rsid w:val="003C5F57"/>
    <w:rsid w:val="00454A8F"/>
    <w:rsid w:val="00476858"/>
    <w:rsid w:val="005D6AED"/>
    <w:rsid w:val="00720603"/>
    <w:rsid w:val="00810E09"/>
    <w:rsid w:val="00963489"/>
    <w:rsid w:val="00992E83"/>
    <w:rsid w:val="00CF03C8"/>
    <w:rsid w:val="00D74D1D"/>
    <w:rsid w:val="00DE1C69"/>
    <w:rsid w:val="00E75C1E"/>
    <w:rsid w:val="00F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BD3147"/>
  <w15:chartTrackingRefBased/>
  <w15:docId w15:val="{31EEE2E3-8321-48B5-892E-41100180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8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728F9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36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 SOSTITUTIVA DI CERTIFICAZIONE</vt:lpstr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SOSTITUTIVA DI CERTIFICAZIONE</dc:title>
  <dc:subject/>
  <dc:creator>staff generale</dc:creator>
  <cp:keywords/>
  <cp:lastModifiedBy>Comune Diano Arentino</cp:lastModifiedBy>
  <cp:revision>2</cp:revision>
  <cp:lastPrinted>2016-05-28T08:31:00Z</cp:lastPrinted>
  <dcterms:created xsi:type="dcterms:W3CDTF">2024-05-14T08:50:00Z</dcterms:created>
  <dcterms:modified xsi:type="dcterms:W3CDTF">2024-05-14T08:50:00Z</dcterms:modified>
</cp:coreProperties>
</file>